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5055EB" w14:textId="77777777" w:rsidR="0036557E" w:rsidRDefault="003A4E1C">
      <w:pPr>
        <w:rPr>
          <w:rFonts w:cs="Tahoma"/>
        </w:rPr>
      </w:pPr>
      <w:r>
        <w:rPr>
          <w:rFonts w:cs="Tahoma"/>
        </w:rPr>
        <w:t>MATH 30</w:t>
      </w:r>
      <w:r w:rsidR="000B454F">
        <w:rPr>
          <w:rFonts w:cs="Tahoma"/>
        </w:rPr>
        <w:t>7</w:t>
      </w:r>
      <w:r w:rsidR="0036557E">
        <w:rPr>
          <w:rFonts w:cs="Tahoma"/>
        </w:rPr>
        <w:t>0:  St</w:t>
      </w:r>
      <w:r w:rsidR="00FE3403">
        <w:rPr>
          <w:rFonts w:cs="Tahoma"/>
        </w:rPr>
        <w:t>atistical Report Assignment No.</w:t>
      </w:r>
      <w:r w:rsidR="000B454F">
        <w:rPr>
          <w:rFonts w:cs="Tahoma"/>
        </w:rPr>
        <w:t>2</w:t>
      </w:r>
    </w:p>
    <w:p w14:paraId="68FCDDE7" w14:textId="77777777" w:rsidR="001943CD" w:rsidRPr="002B5B41" w:rsidRDefault="001943CD" w:rsidP="001943CD">
      <w:pPr>
        <w:rPr>
          <w:rFonts w:cs="Tahoma"/>
        </w:rPr>
      </w:pPr>
    </w:p>
    <w:p w14:paraId="47D9D656" w14:textId="77777777" w:rsidR="001943CD" w:rsidRPr="005B396A" w:rsidRDefault="00C841BD" w:rsidP="001943CD">
      <w:pPr>
        <w:numPr>
          <w:ilvl w:val="0"/>
          <w:numId w:val="2"/>
        </w:numPr>
        <w:tabs>
          <w:tab w:val="left" w:pos="1080"/>
        </w:tabs>
        <w:rPr>
          <w:rFonts w:cs="Tahoma"/>
        </w:rPr>
      </w:pPr>
      <w:r>
        <w:rPr>
          <w:rFonts w:ascii="Thorndale for VST" w:eastAsia="Times New Roman" w:hAnsi="Thorndale for VST" w:cs="Thorndale for VST"/>
          <w:lang w:eastAsia="ja-JP"/>
        </w:rPr>
        <w:t>(Sample</w:t>
      </w:r>
      <w:r w:rsidR="00B6503F">
        <w:rPr>
          <w:rFonts w:ascii="Thorndale for VST" w:eastAsia="Times New Roman" w:hAnsi="Thorndale for VST" w:cs="Thorndale for VST"/>
          <w:lang w:eastAsia="ja-JP"/>
        </w:rPr>
        <w:t xml:space="preserve"> assi</w:t>
      </w:r>
      <w:r w:rsidR="00746AC7">
        <w:rPr>
          <w:rFonts w:ascii="Thorndale for VST" w:eastAsia="Times New Roman" w:hAnsi="Thorndale for VST" w:cs="Thorndale for VST"/>
          <w:lang w:eastAsia="ja-JP"/>
        </w:rPr>
        <w:t>gnment problem</w:t>
      </w:r>
      <w:r w:rsidR="00D26DFB">
        <w:rPr>
          <w:rFonts w:ascii="Thorndale for VST" w:eastAsia="Times New Roman" w:hAnsi="Thorndale for VST" w:cs="Thorndale for VST"/>
          <w:lang w:eastAsia="ja-JP"/>
        </w:rPr>
        <w:t>.</w:t>
      </w:r>
      <w:r w:rsidR="00B6503F">
        <w:t>)</w:t>
      </w:r>
      <w:r w:rsidR="00B6503F">
        <w:rPr>
          <w:rFonts w:ascii="Thorndale for VST" w:eastAsia="Times New Roman" w:hAnsi="Thorndale for VST" w:cs="Thorndale for VST"/>
          <w:lang w:eastAsia="ja-JP"/>
        </w:rPr>
        <w:t xml:space="preserve"> </w:t>
      </w:r>
      <w:r w:rsidR="00D26DFB">
        <w:rPr>
          <w:rFonts w:cs="Tahoma"/>
        </w:rPr>
        <w:t>The researchers are interested in determining whether the HEC and HGMF procedures agreed in the level of E. coli concentrations in meat samples. We should first obtain the regression relationship with HGMF serv</w:t>
      </w:r>
      <w:r w:rsidR="00C37EEA">
        <w:rPr>
          <w:rFonts w:cs="Tahoma"/>
        </w:rPr>
        <w:t>ing as the explanatory variable</w:t>
      </w:r>
      <w:r w:rsidR="00C37EEA">
        <w:rPr>
          <w:rFonts w:eastAsia="Arial" w:cs="Arial"/>
        </w:rPr>
        <w:t>.</w:t>
      </w:r>
    </w:p>
    <w:p w14:paraId="0B007EE8" w14:textId="77777777" w:rsidR="001943CD" w:rsidRPr="005B396A" w:rsidRDefault="001943CD" w:rsidP="001943CD">
      <w:pPr>
        <w:tabs>
          <w:tab w:val="left" w:pos="1080"/>
        </w:tabs>
        <w:ind w:left="1"/>
        <w:rPr>
          <w:rFonts w:cs="Tahoma"/>
        </w:rPr>
      </w:pPr>
    </w:p>
    <w:p w14:paraId="2D113FB5" w14:textId="5A14FBED" w:rsidR="001943CD" w:rsidRDefault="001943CD" w:rsidP="001943CD">
      <w:pPr>
        <w:tabs>
          <w:tab w:val="left" w:pos="1080"/>
        </w:tabs>
        <w:ind w:left="283"/>
        <w:rPr>
          <w:rFonts w:cs="Tahoma"/>
        </w:rPr>
      </w:pPr>
      <w:r>
        <w:rPr>
          <w:rFonts w:cs="Tahoma"/>
        </w:rPr>
        <w:t xml:space="preserve">The data set is available at </w:t>
      </w:r>
      <w:r w:rsidR="00EC13D0">
        <w:t>e-Statistics</w:t>
      </w:r>
      <w:r w:rsidR="00D26DFB">
        <w:rPr>
          <w:rFonts w:cs="Tahoma"/>
        </w:rPr>
        <w:t>. Go under the title “Worksheet</w:t>
      </w:r>
      <w:r w:rsidR="00214DC5">
        <w:rPr>
          <w:rFonts w:cs="Tahoma"/>
        </w:rPr>
        <w:t xml:space="preserve"> Data </w:t>
      </w:r>
      <w:proofErr w:type="spellStart"/>
      <w:r w:rsidR="00D26DFB">
        <w:rPr>
          <w:rFonts w:cs="Tahoma"/>
        </w:rPr>
        <w:t>Sets”→“E</w:t>
      </w:r>
      <w:proofErr w:type="spellEnd"/>
      <w:r w:rsidR="00D26DFB">
        <w:rPr>
          <w:rFonts w:cs="Tahoma"/>
        </w:rPr>
        <w:t xml:space="preserve"> Coli Detection</w:t>
      </w:r>
      <w:r>
        <w:rPr>
          <w:rFonts w:cs="Tahoma"/>
        </w:rPr>
        <w:t>.”</w:t>
      </w:r>
      <w:bookmarkStart w:id="0" w:name="_GoBack"/>
      <w:bookmarkEnd w:id="0"/>
    </w:p>
    <w:p w14:paraId="09C5C9CA" w14:textId="77777777" w:rsidR="001943CD" w:rsidRDefault="001943CD" w:rsidP="001943CD">
      <w:pPr>
        <w:tabs>
          <w:tab w:val="left" w:pos="1080"/>
        </w:tabs>
        <w:rPr>
          <w:rFonts w:cs="Tahoma"/>
        </w:rPr>
      </w:pPr>
    </w:p>
    <w:p w14:paraId="03DB055B" w14:textId="77777777" w:rsidR="001943CD" w:rsidRDefault="001943CD" w:rsidP="001943CD">
      <w:pPr>
        <w:tabs>
          <w:tab w:val="left" w:pos="1080"/>
        </w:tabs>
        <w:ind w:left="283"/>
        <w:rPr>
          <w:rFonts w:cs="Tahoma"/>
        </w:rPr>
      </w:pPr>
      <w:r w:rsidRPr="00662883">
        <w:rPr>
          <w:rFonts w:cs="Tahoma"/>
          <w:i/>
        </w:rPr>
        <w:t>Study Questions</w:t>
      </w:r>
      <w:r>
        <w:rPr>
          <w:rFonts w:cs="Tahoma"/>
        </w:rPr>
        <w:t>:</w:t>
      </w:r>
    </w:p>
    <w:p w14:paraId="046925AA" w14:textId="77777777" w:rsidR="001943CD" w:rsidRPr="00746AC7" w:rsidRDefault="001943CD" w:rsidP="00900CC4">
      <w:pPr>
        <w:rPr>
          <w:rFonts w:cs="Tahoma"/>
        </w:rPr>
      </w:pPr>
    </w:p>
    <w:p w14:paraId="50D6A7AC" w14:textId="77777777" w:rsidR="00746AC7" w:rsidRPr="00746AC7" w:rsidRDefault="003B6ED8" w:rsidP="001943CD">
      <w:pPr>
        <w:numPr>
          <w:ilvl w:val="1"/>
          <w:numId w:val="2"/>
        </w:numPr>
        <w:rPr>
          <w:rFonts w:cs="Tahoma"/>
        </w:rPr>
      </w:pPr>
      <w:r>
        <w:rPr>
          <w:rFonts w:cs="Tahoma"/>
        </w:rPr>
        <w:t>Do the data support that HEC and HGMF are yielding significantly different E. coli concentrations?</w:t>
      </w:r>
    </w:p>
    <w:p w14:paraId="55EB652C" w14:textId="5797D2A7" w:rsidR="00746AC7" w:rsidRPr="001943CD" w:rsidRDefault="003B6ED8" w:rsidP="001943CD">
      <w:pPr>
        <w:numPr>
          <w:ilvl w:val="1"/>
          <w:numId w:val="2"/>
        </w:numPr>
        <w:rPr>
          <w:rFonts w:cs="Tahoma"/>
        </w:rPr>
      </w:pPr>
      <w:r>
        <w:rPr>
          <w:rFonts w:ascii="Thorndale for VST" w:eastAsia="Times New Roman" w:hAnsi="Thorndale for VST" w:cs="Thorndale for VST"/>
          <w:lang w:eastAsia="ja-JP"/>
        </w:rPr>
        <w:t xml:space="preserve">HGMF </w:t>
      </w:r>
      <w:r w:rsidR="001D7455">
        <w:rPr>
          <w:rFonts w:ascii="Thorndale for VST" w:eastAsia="Times New Roman" w:hAnsi="Thorndale for VST" w:cs="Thorndale for VST"/>
          <w:lang w:eastAsia="ja-JP"/>
        </w:rPr>
        <w:t>is</w:t>
      </w:r>
      <w:r>
        <w:rPr>
          <w:rFonts w:ascii="Thorndale for VST" w:eastAsia="Times New Roman" w:hAnsi="Thorndale for VST" w:cs="Thorndale for VST"/>
          <w:lang w:eastAsia="ja-JP"/>
        </w:rPr>
        <w:t xml:space="preserve"> a measurement value of 1.2, and the corresponding HEC </w:t>
      </w:r>
      <w:r w:rsidR="001D7455">
        <w:rPr>
          <w:rFonts w:ascii="Thorndale for VST" w:eastAsia="Times New Roman" w:hAnsi="Thorndale for VST" w:cs="Thorndale for VST"/>
          <w:lang w:eastAsia="ja-JP"/>
        </w:rPr>
        <w:t>could</w:t>
      </w:r>
      <w:r w:rsidR="00150478">
        <w:rPr>
          <w:rFonts w:ascii="Thorndale for VST" w:eastAsia="Times New Roman" w:hAnsi="Thorndale for VST" w:cs="Thorndale for VST"/>
          <w:lang w:eastAsia="ja-JP"/>
        </w:rPr>
        <w:t xml:space="preserve"> be </w:t>
      </w:r>
      <w:r>
        <w:rPr>
          <w:rFonts w:ascii="Thorndale for VST" w:eastAsia="Times New Roman" w:hAnsi="Thorndale for VST" w:cs="Thorndale for VST"/>
          <w:lang w:eastAsia="ja-JP"/>
        </w:rPr>
        <w:t>0.</w:t>
      </w:r>
      <w:r w:rsidR="006D2389">
        <w:rPr>
          <w:rFonts w:ascii="Thorndale for VST" w:eastAsia="Times New Roman" w:hAnsi="Thorndale for VST" w:cs="Thorndale for VST"/>
          <w:lang w:eastAsia="ja-JP"/>
        </w:rPr>
        <w:t>9</w:t>
      </w:r>
      <w:r>
        <w:rPr>
          <w:rFonts w:ascii="Thorndale for VST" w:eastAsia="Times New Roman" w:hAnsi="Thorndale for VST" w:cs="Thorndale for VST"/>
          <w:lang w:eastAsia="ja-JP"/>
        </w:rPr>
        <w:t>. It th</w:t>
      </w:r>
      <w:r w:rsidR="00150478">
        <w:rPr>
          <w:rFonts w:ascii="Thorndale for VST" w:eastAsia="Times New Roman" w:hAnsi="Thorndale for VST" w:cs="Thorndale for VST"/>
          <w:lang w:eastAsia="ja-JP"/>
        </w:rPr>
        <w:t>is expectation reasonable</w:t>
      </w:r>
      <w:r>
        <w:rPr>
          <w:rFonts w:ascii="Thorndale for VST" w:eastAsia="Times New Roman" w:hAnsi="Thorndale for VST" w:cs="Thorndale for VST"/>
          <w:lang w:eastAsia="ja-JP"/>
        </w:rPr>
        <w:t>? How about HEC of 1.8 when HGMF shows 3.6?</w:t>
      </w:r>
    </w:p>
    <w:p w14:paraId="42953435" w14:textId="77777777" w:rsidR="00602915" w:rsidRDefault="00602915" w:rsidP="00602915">
      <w:pPr>
        <w:tabs>
          <w:tab w:val="left" w:pos="1080"/>
        </w:tabs>
        <w:rPr>
          <w:rFonts w:cs="Tahoma"/>
        </w:rPr>
      </w:pPr>
    </w:p>
    <w:p w14:paraId="7100AC51" w14:textId="77777777" w:rsidR="00602915" w:rsidRPr="00602915" w:rsidRDefault="00602915" w:rsidP="005950AF">
      <w:pPr>
        <w:tabs>
          <w:tab w:val="left" w:pos="1080"/>
        </w:tabs>
        <w:rPr>
          <w:rFonts w:cs="Tahoma"/>
        </w:rPr>
      </w:pPr>
    </w:p>
    <w:p w14:paraId="41DFA22D" w14:textId="77777777" w:rsidR="004B5C05" w:rsidRDefault="00180C81">
      <w:pPr>
        <w:numPr>
          <w:ilvl w:val="0"/>
          <w:numId w:val="2"/>
        </w:numPr>
        <w:tabs>
          <w:tab w:val="left" w:pos="1080"/>
        </w:tabs>
        <w:rPr>
          <w:rFonts w:cs="Tahoma"/>
        </w:rPr>
      </w:pPr>
      <w:r>
        <w:rPr>
          <w:rFonts w:ascii="Thorndale for VST" w:eastAsia="Times New Roman" w:hAnsi="Thorndale for VST" w:cs="Thorndale for VST"/>
          <w:lang w:eastAsia="ja-JP"/>
        </w:rPr>
        <w:t>An experiment involved 18 cancer tumors. For each tumor the weight was registered as well as the emitted radioactivity obtained with a special medical technique (</w:t>
      </w:r>
      <w:proofErr w:type="spellStart"/>
      <w:r>
        <w:rPr>
          <w:rFonts w:ascii="Thorndale for VST" w:eastAsia="Times New Roman" w:hAnsi="Thorndale for VST" w:cs="Thorndale for VST"/>
          <w:lang w:eastAsia="ja-JP"/>
        </w:rPr>
        <w:t>scintigraphic</w:t>
      </w:r>
      <w:proofErr w:type="spellEnd"/>
      <w:r>
        <w:rPr>
          <w:rFonts w:ascii="Thorndale for VST" w:eastAsia="Times New Roman" w:hAnsi="Thorndale for VST" w:cs="Thorndale for VST"/>
          <w:lang w:eastAsia="ja-JP"/>
        </w:rPr>
        <w:t xml:space="preserve"> images). Assume that we are interested in prediction of the tumor weight from the radioactivity. We want to use a linear regression model.</w:t>
      </w:r>
    </w:p>
    <w:p w14:paraId="3B5D70D7" w14:textId="77777777" w:rsidR="00180C81" w:rsidRDefault="00180C81" w:rsidP="00180C81">
      <w:pPr>
        <w:tabs>
          <w:tab w:val="left" w:pos="1080"/>
        </w:tabs>
        <w:ind w:left="1"/>
        <w:rPr>
          <w:rFonts w:cs="Tahoma"/>
        </w:rPr>
      </w:pPr>
    </w:p>
    <w:p w14:paraId="0ABEAF71" w14:textId="55E2E21B" w:rsidR="00180C81" w:rsidRDefault="00180C81" w:rsidP="00180C81">
      <w:pPr>
        <w:tabs>
          <w:tab w:val="left" w:pos="1080"/>
        </w:tabs>
        <w:ind w:left="283"/>
        <w:rPr>
          <w:rFonts w:cs="Tahoma"/>
        </w:rPr>
      </w:pPr>
      <w:r>
        <w:rPr>
          <w:rFonts w:cs="Tahoma"/>
        </w:rPr>
        <w:t>The data set is available at</w:t>
      </w:r>
      <w:r w:rsidR="00EC13D0">
        <w:t xml:space="preserve"> e-Statistics</w:t>
      </w:r>
      <w:r>
        <w:rPr>
          <w:rFonts w:cs="Tahoma"/>
        </w:rPr>
        <w:t xml:space="preserve">. Go under the title “Textbook Data </w:t>
      </w:r>
      <w:proofErr w:type="spellStart"/>
      <w:proofErr w:type="gramStart"/>
      <w:r>
        <w:rPr>
          <w:rFonts w:cs="Tahoma"/>
        </w:rPr>
        <w:t>Sets”→</w:t>
      </w:r>
      <w:proofErr w:type="gramEnd"/>
      <w:r>
        <w:rPr>
          <w:rFonts w:cs="Tahoma"/>
        </w:rPr>
        <w:t>“Tumor</w:t>
      </w:r>
      <w:proofErr w:type="spellEnd"/>
      <w:r>
        <w:rPr>
          <w:rFonts w:cs="Tahoma"/>
        </w:rPr>
        <w:t xml:space="preserve"> size.” </w:t>
      </w:r>
    </w:p>
    <w:p w14:paraId="505D3287" w14:textId="77777777" w:rsidR="00180C81" w:rsidRDefault="00180C81" w:rsidP="00180C81">
      <w:pPr>
        <w:tabs>
          <w:tab w:val="left" w:pos="1080"/>
        </w:tabs>
        <w:rPr>
          <w:rFonts w:cs="Tahoma"/>
        </w:rPr>
      </w:pPr>
    </w:p>
    <w:p w14:paraId="226852E4" w14:textId="77777777" w:rsidR="00180C81" w:rsidRDefault="00180C81" w:rsidP="00180C81">
      <w:pPr>
        <w:tabs>
          <w:tab w:val="left" w:pos="1080"/>
        </w:tabs>
        <w:ind w:left="283"/>
        <w:rPr>
          <w:rFonts w:cs="Tahoma"/>
          <w:i/>
        </w:rPr>
      </w:pPr>
      <w:r>
        <w:rPr>
          <w:rFonts w:cs="Tahoma"/>
          <w:i/>
        </w:rPr>
        <w:t>Study Question</w:t>
      </w:r>
      <w:r w:rsidR="007E0FBF">
        <w:rPr>
          <w:rFonts w:cs="Tahoma"/>
          <w:i/>
        </w:rPr>
        <w:t>s</w:t>
      </w:r>
      <w:r>
        <w:rPr>
          <w:rFonts w:cs="Tahoma"/>
          <w:i/>
        </w:rPr>
        <w:t>:</w:t>
      </w:r>
    </w:p>
    <w:p w14:paraId="1740B33F" w14:textId="77777777" w:rsidR="00B43A4A" w:rsidRDefault="00B43A4A" w:rsidP="00180C81">
      <w:pPr>
        <w:tabs>
          <w:tab w:val="left" w:pos="1080"/>
        </w:tabs>
        <w:ind w:left="283"/>
        <w:rPr>
          <w:rFonts w:cs="Tahoma"/>
        </w:rPr>
      </w:pPr>
    </w:p>
    <w:p w14:paraId="28293721" w14:textId="77777777" w:rsidR="006556B8" w:rsidRDefault="006B321C" w:rsidP="00180C81">
      <w:pPr>
        <w:numPr>
          <w:ilvl w:val="1"/>
          <w:numId w:val="2"/>
        </w:numPr>
        <w:rPr>
          <w:rFonts w:cs="Tahoma"/>
        </w:rPr>
      </w:pPr>
      <w:r>
        <w:rPr>
          <w:rFonts w:cs="Tahoma"/>
        </w:rPr>
        <w:t>Describe</w:t>
      </w:r>
      <w:r w:rsidR="00B43A4A">
        <w:rPr>
          <w:rFonts w:cs="Tahoma"/>
        </w:rPr>
        <w:t xml:space="preserve"> </w:t>
      </w:r>
      <w:r>
        <w:rPr>
          <w:rFonts w:cs="Tahoma"/>
        </w:rPr>
        <w:t>a</w:t>
      </w:r>
      <w:r w:rsidR="00B43A4A">
        <w:rPr>
          <w:rFonts w:cs="Tahoma"/>
        </w:rPr>
        <w:t xml:space="preserve"> hypothesis</w:t>
      </w:r>
      <w:r>
        <w:rPr>
          <w:rFonts w:cs="Tahoma"/>
        </w:rPr>
        <w:t xml:space="preserve"> test</w:t>
      </w:r>
      <w:r w:rsidR="00B43A4A">
        <w:rPr>
          <w:rFonts w:cs="Tahoma"/>
        </w:rPr>
        <w:t xml:space="preserve"> corresponding to each p-value you presented. Then </w:t>
      </w:r>
      <w:r>
        <w:rPr>
          <w:rFonts w:cs="Tahoma"/>
        </w:rPr>
        <w:t>present</w:t>
      </w:r>
      <w:r w:rsidR="00B43A4A">
        <w:rPr>
          <w:rFonts w:cs="Tahoma"/>
        </w:rPr>
        <w:t xml:space="preserve"> all your findings with respect to </w:t>
      </w:r>
      <w:r w:rsidR="008258EC">
        <w:rPr>
          <w:rFonts w:cs="Tahoma"/>
        </w:rPr>
        <w:t>p</w:t>
      </w:r>
      <w:r w:rsidR="00B43A4A">
        <w:rPr>
          <w:rFonts w:cs="Tahoma"/>
        </w:rPr>
        <w:t>-value</w:t>
      </w:r>
      <w:r w:rsidR="008258EC">
        <w:rPr>
          <w:rFonts w:cs="Tahoma"/>
        </w:rPr>
        <w:t>s</w:t>
      </w:r>
      <w:r w:rsidR="00B43A4A">
        <w:rPr>
          <w:rFonts w:cs="Tahoma"/>
        </w:rPr>
        <w:t>.</w:t>
      </w:r>
    </w:p>
    <w:p w14:paraId="5034AC27" w14:textId="77777777" w:rsidR="00B43A4A" w:rsidRPr="00CE5B39" w:rsidRDefault="00B43A4A" w:rsidP="00180C81">
      <w:pPr>
        <w:numPr>
          <w:ilvl w:val="1"/>
          <w:numId w:val="2"/>
        </w:numPr>
        <w:rPr>
          <w:rFonts w:cs="Tahoma"/>
        </w:rPr>
      </w:pPr>
      <w:r>
        <w:rPr>
          <w:rFonts w:cs="Tahoma"/>
        </w:rPr>
        <w:t>Conclude the adequacy of linear model, and discuss evidence of relationship between the radioactivity and the tumor weight.</w:t>
      </w:r>
    </w:p>
    <w:p w14:paraId="0FBD32BB" w14:textId="47159B46" w:rsidR="00CE5B39" w:rsidRPr="005A573E" w:rsidRDefault="001D7455" w:rsidP="00180C81">
      <w:pPr>
        <w:numPr>
          <w:ilvl w:val="1"/>
          <w:numId w:val="2"/>
        </w:numPr>
        <w:rPr>
          <w:rFonts w:cs="Tahoma"/>
        </w:rPr>
      </w:pPr>
      <w:r>
        <w:rPr>
          <w:rFonts w:ascii="Thorndale for VST" w:eastAsia="Times New Roman" w:hAnsi="Thorndale for VST" w:cs="Thorndale for VST"/>
          <w:lang w:eastAsia="ja-JP"/>
        </w:rPr>
        <w:t>If a</w:t>
      </w:r>
      <w:r w:rsidR="00CE5B39">
        <w:rPr>
          <w:rFonts w:ascii="Thorndale for VST" w:eastAsia="Times New Roman" w:hAnsi="Thorndale for VST" w:cs="Thorndale for VST"/>
          <w:lang w:eastAsia="ja-JP"/>
        </w:rPr>
        <w:t xml:space="preserve"> patient shows his radioactivity value of 8</w:t>
      </w:r>
      <w:r>
        <w:rPr>
          <w:rFonts w:ascii="Thorndale for VST" w:eastAsia="Times New Roman" w:hAnsi="Thorndale for VST" w:cs="Thorndale for VST"/>
          <w:lang w:eastAsia="ja-JP"/>
        </w:rPr>
        <w:t xml:space="preserve"> then</w:t>
      </w:r>
      <w:r w:rsidR="00CE5B39">
        <w:rPr>
          <w:rFonts w:ascii="Thorndale for VST" w:eastAsia="Times New Roman" w:hAnsi="Thorndale for VST" w:cs="Thorndale for VST"/>
          <w:lang w:eastAsia="ja-JP"/>
        </w:rPr>
        <w:t xml:space="preserve"> </w:t>
      </w:r>
      <w:r>
        <w:rPr>
          <w:rFonts w:ascii="Thorndale for VST" w:eastAsia="Times New Roman" w:hAnsi="Thorndale for VST" w:cs="Thorndale for VST"/>
          <w:lang w:eastAsia="ja-JP"/>
        </w:rPr>
        <w:t>the expected</w:t>
      </w:r>
      <w:r w:rsidR="006B47B1">
        <w:rPr>
          <w:rFonts w:ascii="Thorndale for VST" w:eastAsia="Times New Roman" w:hAnsi="Thorndale for VST" w:cs="Thorndale for VST"/>
          <w:lang w:eastAsia="ja-JP"/>
        </w:rPr>
        <w:t xml:space="preserve"> tumor weigh </w:t>
      </w:r>
      <w:r w:rsidR="00150478">
        <w:rPr>
          <w:rFonts w:ascii="Thorndale for VST" w:eastAsia="Times New Roman" w:hAnsi="Thorndale for VST" w:cs="Thorndale for VST"/>
          <w:lang w:eastAsia="ja-JP"/>
        </w:rPr>
        <w:t xml:space="preserve">could be </w:t>
      </w:r>
      <w:r w:rsidR="006B47B1">
        <w:rPr>
          <w:rFonts w:ascii="Thorndale for VST" w:eastAsia="Times New Roman" w:hAnsi="Thorndale for VST" w:cs="Thorndale for VST"/>
          <w:lang w:eastAsia="ja-JP"/>
        </w:rPr>
        <w:t>0.7</w:t>
      </w:r>
      <w:r w:rsidR="005A573E">
        <w:rPr>
          <w:rFonts w:ascii="Thorndale for VST" w:eastAsia="Times New Roman" w:hAnsi="Thorndale for VST" w:cs="Thorndale for VST"/>
          <w:lang w:eastAsia="ja-JP"/>
        </w:rPr>
        <w:t>. It th</w:t>
      </w:r>
      <w:r w:rsidR="00150478">
        <w:rPr>
          <w:rFonts w:ascii="Thorndale for VST" w:eastAsia="Times New Roman" w:hAnsi="Thorndale for VST" w:cs="Thorndale for VST"/>
          <w:lang w:eastAsia="ja-JP"/>
        </w:rPr>
        <w:t xml:space="preserve">is </w:t>
      </w:r>
      <w:r>
        <w:rPr>
          <w:rFonts w:ascii="Thorndale for VST" w:eastAsia="Times New Roman" w:hAnsi="Thorndale for VST" w:cs="Thorndale for VST"/>
          <w:lang w:eastAsia="ja-JP"/>
        </w:rPr>
        <w:t>claim</w:t>
      </w:r>
      <w:r w:rsidR="00150478">
        <w:rPr>
          <w:rFonts w:ascii="Thorndale for VST" w:eastAsia="Times New Roman" w:hAnsi="Thorndale for VST" w:cs="Thorndale for VST"/>
          <w:lang w:eastAsia="ja-JP"/>
        </w:rPr>
        <w:t xml:space="preserve"> reasonable</w:t>
      </w:r>
      <w:r w:rsidR="005A573E">
        <w:rPr>
          <w:rFonts w:ascii="Thorndale for VST" w:eastAsia="Times New Roman" w:hAnsi="Thorndale for VST" w:cs="Thorndale for VST"/>
          <w:lang w:eastAsia="ja-JP"/>
        </w:rPr>
        <w:t>?</w:t>
      </w:r>
    </w:p>
    <w:p w14:paraId="684FEC40" w14:textId="77777777" w:rsidR="005A573E" w:rsidRDefault="005A573E" w:rsidP="005A573E">
      <w:pPr>
        <w:rPr>
          <w:rFonts w:ascii="Thorndale for VST" w:eastAsia="Times New Roman" w:hAnsi="Thorndale for VST" w:cs="Thorndale for VST"/>
          <w:lang w:eastAsia="ja-JP"/>
        </w:rPr>
      </w:pPr>
    </w:p>
    <w:sectPr w:rsidR="005A573E">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3"/>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523872"/>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57641"/>
    <w:multiLevelType w:val="hybridMultilevel"/>
    <w:tmpl w:val="EAAED8FC"/>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63494228"/>
    <w:multiLevelType w:val="hybridMultilevel"/>
    <w:tmpl w:val="7A60237E"/>
    <w:lvl w:ilvl="0" w:tplc="41EAF8EC">
      <w:start w:val="1"/>
      <w:numFmt w:val="lowerLetter"/>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50F11"/>
    <w:multiLevelType w:val="multilevel"/>
    <w:tmpl w:val="7A1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B"/>
    <w:rsid w:val="000616FD"/>
    <w:rsid w:val="00076334"/>
    <w:rsid w:val="000772DD"/>
    <w:rsid w:val="000B454F"/>
    <w:rsid w:val="000D7438"/>
    <w:rsid w:val="00147697"/>
    <w:rsid w:val="00150478"/>
    <w:rsid w:val="0017343D"/>
    <w:rsid w:val="00180C81"/>
    <w:rsid w:val="001943CD"/>
    <w:rsid w:val="001D7455"/>
    <w:rsid w:val="001F18CB"/>
    <w:rsid w:val="00214DC5"/>
    <w:rsid w:val="00271B2E"/>
    <w:rsid w:val="002B5B41"/>
    <w:rsid w:val="0036140E"/>
    <w:rsid w:val="0036557E"/>
    <w:rsid w:val="003878C0"/>
    <w:rsid w:val="003A4E1C"/>
    <w:rsid w:val="003B6ED8"/>
    <w:rsid w:val="003E4BD9"/>
    <w:rsid w:val="004860EB"/>
    <w:rsid w:val="004B4D15"/>
    <w:rsid w:val="004B5C05"/>
    <w:rsid w:val="004C5D0B"/>
    <w:rsid w:val="00513913"/>
    <w:rsid w:val="00516B29"/>
    <w:rsid w:val="00573430"/>
    <w:rsid w:val="005950AF"/>
    <w:rsid w:val="005A573E"/>
    <w:rsid w:val="005B396A"/>
    <w:rsid w:val="00602915"/>
    <w:rsid w:val="00625297"/>
    <w:rsid w:val="00634B87"/>
    <w:rsid w:val="006551C6"/>
    <w:rsid w:val="006556B8"/>
    <w:rsid w:val="00662883"/>
    <w:rsid w:val="00662AC9"/>
    <w:rsid w:val="006B321C"/>
    <w:rsid w:val="006B47B1"/>
    <w:rsid w:val="006C2311"/>
    <w:rsid w:val="006D2389"/>
    <w:rsid w:val="006F1159"/>
    <w:rsid w:val="007156B2"/>
    <w:rsid w:val="00746AC7"/>
    <w:rsid w:val="00754F5F"/>
    <w:rsid w:val="007562C3"/>
    <w:rsid w:val="007657A8"/>
    <w:rsid w:val="007E0FBF"/>
    <w:rsid w:val="007E66E5"/>
    <w:rsid w:val="007F6313"/>
    <w:rsid w:val="008258EC"/>
    <w:rsid w:val="00894AD9"/>
    <w:rsid w:val="008957C8"/>
    <w:rsid w:val="008D2C6A"/>
    <w:rsid w:val="00900CC4"/>
    <w:rsid w:val="00906E29"/>
    <w:rsid w:val="009856A2"/>
    <w:rsid w:val="009D5556"/>
    <w:rsid w:val="009E10D9"/>
    <w:rsid w:val="00A02CB5"/>
    <w:rsid w:val="00A328B4"/>
    <w:rsid w:val="00A41A88"/>
    <w:rsid w:val="00A85F4C"/>
    <w:rsid w:val="00AB37AD"/>
    <w:rsid w:val="00AB6736"/>
    <w:rsid w:val="00B34747"/>
    <w:rsid w:val="00B3523A"/>
    <w:rsid w:val="00B43A4A"/>
    <w:rsid w:val="00B6503F"/>
    <w:rsid w:val="00BA3918"/>
    <w:rsid w:val="00C33179"/>
    <w:rsid w:val="00C37EEA"/>
    <w:rsid w:val="00C841BD"/>
    <w:rsid w:val="00CB734E"/>
    <w:rsid w:val="00CE5B39"/>
    <w:rsid w:val="00D26DFB"/>
    <w:rsid w:val="00D94CA6"/>
    <w:rsid w:val="00EA14CB"/>
    <w:rsid w:val="00EC13D0"/>
    <w:rsid w:val="00EF765D"/>
    <w:rsid w:val="00F2057A"/>
    <w:rsid w:val="00F32393"/>
    <w:rsid w:val="00FB4A7A"/>
    <w:rsid w:val="00FD5B6F"/>
    <w:rsid w:val="00FE3403"/>
    <w:rsid w:val="00F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3E6E6A"/>
  <w15:chartTrackingRefBased/>
  <w15:docId w15:val="{E974B26F-902D-495B-AAC9-B9273BB4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strike w:val="0"/>
      <w:dstrike w:val="0"/>
    </w:rPr>
  </w:style>
  <w:style w:type="character" w:customStyle="1" w:styleId="WW8Num3z2">
    <w:name w:val="WW8Num3z2"/>
    <w:rPr>
      <w:rFonts w:hint="default"/>
    </w:rPr>
  </w:style>
  <w:style w:type="character" w:customStyle="1" w:styleId="WW8Num3z4">
    <w:name w:val="WW8Num3z4"/>
    <w:rPr>
      <w:rFonts w:ascii="Symbol" w:hAnsi="Symbol" w:cs="StarSymbol" w:hint="default"/>
      <w:sz w:val="18"/>
      <w:szCs w:val="18"/>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customStyle="1" w:styleId="item">
    <w:name w:val="item"/>
    <w:rsid w:val="00271B2E"/>
  </w:style>
  <w:style w:type="character" w:customStyle="1" w:styleId="vbk-epub-pagebreak">
    <w:name w:val="vbk-epub-pagebreak"/>
    <w:rsid w:val="00271B2E"/>
  </w:style>
  <w:style w:type="character" w:customStyle="1" w:styleId="mono">
    <w:name w:val="mono"/>
    <w:rsid w:val="00271B2E"/>
  </w:style>
  <w:style w:type="character" w:customStyle="1" w:styleId="label-inner">
    <w:name w:val="label-inner"/>
    <w:rsid w:val="00271B2E"/>
  </w:style>
  <w:style w:type="paragraph" w:styleId="NormalWeb">
    <w:name w:val="Normal (Web)"/>
    <w:basedOn w:val="Normal"/>
    <w:uiPriority w:val="99"/>
    <w:semiHidden/>
    <w:unhideWhenUsed/>
    <w:rsid w:val="00271B2E"/>
    <w:pPr>
      <w:widowControl/>
      <w:suppressAutoHyphens w:val="0"/>
      <w:spacing w:before="100" w:beforeAutospacing="1" w:after="100" w:afterAutospacing="1"/>
    </w:pPr>
    <w:rPr>
      <w:rFonts w:eastAsia="Times New Roman"/>
      <w:lang w:eastAsia="ja-JP"/>
    </w:rPr>
  </w:style>
  <w:style w:type="character" w:styleId="UnresolvedMention">
    <w:name w:val="Unresolved Mention"/>
    <w:basedOn w:val="DefaultParagraphFont"/>
    <w:uiPriority w:val="99"/>
    <w:semiHidden/>
    <w:unhideWhenUsed/>
    <w:rsid w:val="00EC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414">
      <w:bodyDiv w:val="1"/>
      <w:marLeft w:val="0"/>
      <w:marRight w:val="0"/>
      <w:marTop w:val="0"/>
      <w:marBottom w:val="0"/>
      <w:divBdr>
        <w:top w:val="none" w:sz="0" w:space="0" w:color="auto"/>
        <w:left w:val="none" w:sz="0" w:space="0" w:color="auto"/>
        <w:bottom w:val="none" w:sz="0" w:space="0" w:color="auto"/>
        <w:right w:val="none" w:sz="0" w:space="0" w:color="auto"/>
      </w:divBdr>
      <w:divsChild>
        <w:div w:id="835266846">
          <w:marLeft w:val="0"/>
          <w:marRight w:val="0"/>
          <w:marTop w:val="0"/>
          <w:marBottom w:val="0"/>
          <w:divBdr>
            <w:top w:val="none" w:sz="0" w:space="0" w:color="auto"/>
            <w:left w:val="none" w:sz="0" w:space="0" w:color="auto"/>
            <w:bottom w:val="none" w:sz="0" w:space="0" w:color="auto"/>
            <w:right w:val="none" w:sz="0" w:space="0" w:color="auto"/>
          </w:divBdr>
          <w:divsChild>
            <w:div w:id="346099931">
              <w:marLeft w:val="0"/>
              <w:marRight w:val="0"/>
              <w:marTop w:val="0"/>
              <w:marBottom w:val="0"/>
              <w:divBdr>
                <w:top w:val="none" w:sz="0" w:space="0" w:color="auto"/>
                <w:left w:val="none" w:sz="0" w:space="0" w:color="auto"/>
                <w:bottom w:val="none" w:sz="0" w:space="0" w:color="auto"/>
                <w:right w:val="none" w:sz="0" w:space="0" w:color="auto"/>
              </w:divBdr>
              <w:divsChild>
                <w:div w:id="856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206">
      <w:bodyDiv w:val="1"/>
      <w:marLeft w:val="0"/>
      <w:marRight w:val="0"/>
      <w:marTop w:val="0"/>
      <w:marBottom w:val="0"/>
      <w:divBdr>
        <w:top w:val="none" w:sz="0" w:space="0" w:color="auto"/>
        <w:left w:val="none" w:sz="0" w:space="0" w:color="auto"/>
        <w:bottom w:val="none" w:sz="0" w:space="0" w:color="auto"/>
        <w:right w:val="none" w:sz="0" w:space="0" w:color="auto"/>
      </w:divBdr>
      <w:divsChild>
        <w:div w:id="875242387">
          <w:marLeft w:val="0"/>
          <w:marRight w:val="0"/>
          <w:marTop w:val="0"/>
          <w:marBottom w:val="0"/>
          <w:divBdr>
            <w:top w:val="none" w:sz="0" w:space="0" w:color="auto"/>
            <w:left w:val="none" w:sz="0" w:space="0" w:color="auto"/>
            <w:bottom w:val="none" w:sz="0" w:space="0" w:color="auto"/>
            <w:right w:val="none" w:sz="0" w:space="0" w:color="auto"/>
          </w:divBdr>
          <w:divsChild>
            <w:div w:id="320357702">
              <w:marLeft w:val="0"/>
              <w:marRight w:val="0"/>
              <w:marTop w:val="0"/>
              <w:marBottom w:val="0"/>
              <w:divBdr>
                <w:top w:val="none" w:sz="0" w:space="0" w:color="auto"/>
                <w:left w:val="none" w:sz="0" w:space="0" w:color="auto"/>
                <w:bottom w:val="none" w:sz="0" w:space="0" w:color="auto"/>
                <w:right w:val="none" w:sz="0" w:space="0" w:color="auto"/>
              </w:divBdr>
              <w:divsChild>
                <w:div w:id="838421373">
                  <w:marLeft w:val="0"/>
                  <w:marRight w:val="0"/>
                  <w:marTop w:val="0"/>
                  <w:marBottom w:val="0"/>
                  <w:divBdr>
                    <w:top w:val="none" w:sz="0" w:space="0" w:color="auto"/>
                    <w:left w:val="none" w:sz="0" w:space="0" w:color="auto"/>
                    <w:bottom w:val="none" w:sz="0" w:space="0" w:color="auto"/>
                    <w:right w:val="none" w:sz="0" w:space="0" w:color="auto"/>
                  </w:divBdr>
                </w:div>
              </w:divsChild>
            </w:div>
            <w:div w:id="1138910365">
              <w:marLeft w:val="0"/>
              <w:marRight w:val="0"/>
              <w:marTop w:val="0"/>
              <w:marBottom w:val="0"/>
              <w:divBdr>
                <w:top w:val="none" w:sz="0" w:space="0" w:color="auto"/>
                <w:left w:val="none" w:sz="0" w:space="0" w:color="auto"/>
                <w:bottom w:val="none" w:sz="0" w:space="0" w:color="auto"/>
                <w:right w:val="none" w:sz="0" w:space="0" w:color="auto"/>
              </w:divBdr>
            </w:div>
            <w:div w:id="1585260451">
              <w:marLeft w:val="0"/>
              <w:marRight w:val="0"/>
              <w:marTop w:val="0"/>
              <w:marBottom w:val="0"/>
              <w:divBdr>
                <w:top w:val="none" w:sz="0" w:space="0" w:color="auto"/>
                <w:left w:val="none" w:sz="0" w:space="0" w:color="auto"/>
                <w:bottom w:val="none" w:sz="0" w:space="0" w:color="auto"/>
                <w:right w:val="none" w:sz="0" w:space="0" w:color="auto"/>
              </w:divBdr>
              <w:divsChild>
                <w:div w:id="118651705">
                  <w:marLeft w:val="0"/>
                  <w:marRight w:val="0"/>
                  <w:marTop w:val="0"/>
                  <w:marBottom w:val="0"/>
                  <w:divBdr>
                    <w:top w:val="none" w:sz="0" w:space="0" w:color="auto"/>
                    <w:left w:val="none" w:sz="0" w:space="0" w:color="auto"/>
                    <w:bottom w:val="none" w:sz="0" w:space="0" w:color="auto"/>
                    <w:right w:val="none" w:sz="0" w:space="0" w:color="auto"/>
                  </w:divBdr>
                </w:div>
                <w:div w:id="1540894580">
                  <w:marLeft w:val="0"/>
                  <w:marRight w:val="0"/>
                  <w:marTop w:val="0"/>
                  <w:marBottom w:val="0"/>
                  <w:divBdr>
                    <w:top w:val="none" w:sz="0" w:space="0" w:color="auto"/>
                    <w:left w:val="none" w:sz="0" w:space="0" w:color="auto"/>
                    <w:bottom w:val="none" w:sz="0" w:space="0" w:color="auto"/>
                    <w:right w:val="none" w:sz="0" w:space="0" w:color="auto"/>
                  </w:divBdr>
                </w:div>
                <w:div w:id="1732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2796">
      <w:bodyDiv w:val="1"/>
      <w:marLeft w:val="0"/>
      <w:marRight w:val="0"/>
      <w:marTop w:val="0"/>
      <w:marBottom w:val="0"/>
      <w:divBdr>
        <w:top w:val="none" w:sz="0" w:space="0" w:color="auto"/>
        <w:left w:val="none" w:sz="0" w:space="0" w:color="auto"/>
        <w:bottom w:val="none" w:sz="0" w:space="0" w:color="auto"/>
        <w:right w:val="none" w:sz="0" w:space="0" w:color="auto"/>
      </w:divBdr>
      <w:divsChild>
        <w:div w:id="695350424">
          <w:marLeft w:val="0"/>
          <w:marRight w:val="0"/>
          <w:marTop w:val="0"/>
          <w:marBottom w:val="0"/>
          <w:divBdr>
            <w:top w:val="none" w:sz="0" w:space="0" w:color="auto"/>
            <w:left w:val="none" w:sz="0" w:space="0" w:color="auto"/>
            <w:bottom w:val="none" w:sz="0" w:space="0" w:color="auto"/>
            <w:right w:val="none" w:sz="0" w:space="0" w:color="auto"/>
          </w:divBdr>
          <w:divsChild>
            <w:div w:id="428427032">
              <w:marLeft w:val="0"/>
              <w:marRight w:val="0"/>
              <w:marTop w:val="0"/>
              <w:marBottom w:val="0"/>
              <w:divBdr>
                <w:top w:val="none" w:sz="0" w:space="0" w:color="auto"/>
                <w:left w:val="none" w:sz="0" w:space="0" w:color="auto"/>
                <w:bottom w:val="none" w:sz="0" w:space="0" w:color="auto"/>
                <w:right w:val="none" w:sz="0" w:space="0" w:color="auto"/>
              </w:divBdr>
            </w:div>
            <w:div w:id="1968704450">
              <w:marLeft w:val="0"/>
              <w:marRight w:val="0"/>
              <w:marTop w:val="0"/>
              <w:marBottom w:val="0"/>
              <w:divBdr>
                <w:top w:val="none" w:sz="0" w:space="0" w:color="auto"/>
                <w:left w:val="none" w:sz="0" w:space="0" w:color="auto"/>
                <w:bottom w:val="none" w:sz="0" w:space="0" w:color="auto"/>
                <w:right w:val="none" w:sz="0" w:space="0" w:color="auto"/>
              </w:divBdr>
              <w:divsChild>
                <w:div w:id="183180463">
                  <w:marLeft w:val="0"/>
                  <w:marRight w:val="0"/>
                  <w:marTop w:val="0"/>
                  <w:marBottom w:val="0"/>
                  <w:divBdr>
                    <w:top w:val="none" w:sz="0" w:space="0" w:color="auto"/>
                    <w:left w:val="none" w:sz="0" w:space="0" w:color="auto"/>
                    <w:bottom w:val="none" w:sz="0" w:space="0" w:color="auto"/>
                    <w:right w:val="none" w:sz="0" w:space="0" w:color="auto"/>
                  </w:divBdr>
                </w:div>
              </w:divsChild>
            </w:div>
            <w:div w:id="2083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1498</CharactersWithSpaces>
  <SharedDoc>false</SharedDoc>
  <HLinks>
    <vt:vector size="12" baseType="variant">
      <vt:variant>
        <vt:i4>3604523</vt:i4>
      </vt:variant>
      <vt:variant>
        <vt:i4>3</vt:i4>
      </vt:variant>
      <vt:variant>
        <vt:i4>0</vt:i4>
      </vt:variant>
      <vt:variant>
        <vt:i4>5</vt:i4>
      </vt:variant>
      <vt:variant>
        <vt:lpwstr>http://math.tntech.edu/e-stat/</vt:lpwstr>
      </vt:variant>
      <vt:variant>
        <vt:lpwstr/>
      </vt: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5</cp:revision>
  <cp:lastPrinted>2113-01-01T05:00:00Z</cp:lastPrinted>
  <dcterms:created xsi:type="dcterms:W3CDTF">2021-09-25T01:05:00Z</dcterms:created>
  <dcterms:modified xsi:type="dcterms:W3CDTF">2021-10-10T03:20:00Z</dcterms:modified>
</cp:coreProperties>
</file>